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CB8C1" w14:textId="25E91204"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-5"/>
        <w:tblW w:w="10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0"/>
      </w:tblGrid>
      <w:tr w:rsidR="00CB7AE9" w:rsidRPr="00144221" w14:paraId="6A41805F" w14:textId="77777777" w:rsidTr="00297486">
        <w:trPr>
          <w:trHeight w:val="1153"/>
        </w:trPr>
        <w:tc>
          <w:tcPr>
            <w:tcW w:w="10470" w:type="dxa"/>
          </w:tcPr>
          <w:p w14:paraId="333DF089" w14:textId="0AD1D947" w:rsidR="00CB7AE9" w:rsidRPr="00144221" w:rsidRDefault="00CB7AE9" w:rsidP="00297486">
            <w:pPr>
              <w:spacing w:line="276" w:lineRule="auto"/>
              <w:rPr>
                <w:rFonts w:ascii="Calibri" w:eastAsia="Calibri" w:hAnsi="Calibri" w:cs="Calibri"/>
                <w:color w:val="000000"/>
                <w:sz w:val="32"/>
              </w:rPr>
            </w:pP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</w:t>
            </w:r>
            <w:r w:rsidR="00D72A85">
              <w:rPr>
                <w:rFonts w:ascii="Calibri" w:eastAsia="Calibri" w:hAnsi="Calibri" w:cs="Calibri"/>
                <w:color w:val="000000"/>
                <w:sz w:val="32"/>
              </w:rPr>
              <w:t xml:space="preserve">  </w:t>
            </w: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     </w:t>
            </w:r>
            <w:bookmarkStart w:id="0" w:name="_Hlk490726608"/>
            <w:r w:rsidRPr="00144221">
              <w:rPr>
                <w:rFonts w:ascii="Calibri" w:eastAsia="Calibri" w:hAnsi="Calibri" w:cs="Calibri"/>
                <w:noProof/>
                <w:color w:val="000000"/>
                <w:sz w:val="32"/>
              </w:rPr>
              <w:drawing>
                <wp:inline distT="0" distB="0" distL="0" distR="0" wp14:anchorId="6633CBE5" wp14:editId="00BE7D22">
                  <wp:extent cx="695325" cy="695325"/>
                  <wp:effectExtent l="0" t="0" r="9525" b="9525"/>
                  <wp:docPr id="4" name="Immagine 4" descr="ISTITUTO COMPRENSIVO Anna Rita Sido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STITUTO COMPRENSIVO Anna Rita Sido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                                </w:t>
            </w:r>
            <w:r w:rsidRPr="00144221">
              <w:rPr>
                <w:rFonts w:ascii="Calibri" w:eastAsia="Calibri" w:hAnsi="Calibri" w:cs="Calibri"/>
                <w:noProof/>
                <w:color w:val="000000"/>
                <w:sz w:val="32"/>
              </w:rPr>
              <w:drawing>
                <wp:inline distT="0" distB="0" distL="0" distR="0" wp14:anchorId="6C21F6D7" wp14:editId="1FE2BCC2">
                  <wp:extent cx="695325" cy="7905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                                   </w:t>
            </w:r>
            <w:r w:rsidRPr="00144221">
              <w:rPr>
                <w:rFonts w:ascii="Calibri" w:eastAsia="Calibri" w:hAnsi="Calibri" w:cs="Calibri"/>
                <w:noProof/>
                <w:color w:val="000000"/>
                <w:sz w:val="32"/>
              </w:rPr>
              <w:drawing>
                <wp:inline distT="0" distB="0" distL="0" distR="0" wp14:anchorId="6E079076" wp14:editId="250045F5">
                  <wp:extent cx="619125" cy="6191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AE9" w:rsidRPr="00144221" w14:paraId="2FF6854D" w14:textId="77777777" w:rsidTr="00297486">
        <w:trPr>
          <w:trHeight w:val="2019"/>
        </w:trPr>
        <w:tc>
          <w:tcPr>
            <w:tcW w:w="10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E6BD16" w14:textId="77777777" w:rsidR="00CB7AE9" w:rsidRPr="00144221" w:rsidRDefault="00CB7AE9" w:rsidP="00297486">
            <w:pPr>
              <w:keepNext/>
              <w:jc w:val="center"/>
              <w:outlineLvl w:val="0"/>
              <w:rPr>
                <w:rFonts w:ascii="Kunstler Script" w:hAnsi="Kunstler Script"/>
                <w:b/>
                <w:bCs/>
                <w:sz w:val="40"/>
                <w:szCs w:val="40"/>
              </w:rPr>
            </w:pPr>
            <w:r w:rsidRPr="00144221">
              <w:rPr>
                <w:rFonts w:ascii="Kunstler Script" w:hAnsi="Kunstler Script"/>
                <w:b/>
                <w:bCs/>
                <w:sz w:val="40"/>
                <w:szCs w:val="40"/>
              </w:rPr>
              <w:t>Ministero dell’Istruzione e del Merito</w:t>
            </w:r>
          </w:p>
          <w:p w14:paraId="47F0E981" w14:textId="77777777" w:rsidR="00CB7AE9" w:rsidRPr="00144221" w:rsidRDefault="00CB7AE9" w:rsidP="00D72A85">
            <w:pPr>
              <w:keepNext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000000"/>
                <w:sz w:val="32"/>
              </w:rPr>
            </w:pPr>
            <w:r w:rsidRPr="00144221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22"/>
              </w:rPr>
              <w:t>ISTITUTO COMPRENSIVO “Anna Rita Sidoti”</w:t>
            </w:r>
          </w:p>
          <w:p w14:paraId="003AE517" w14:textId="77777777" w:rsidR="00CB7AE9" w:rsidRPr="00144221" w:rsidRDefault="00CB7AE9" w:rsidP="00D72A85">
            <w:pPr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44221">
              <w:rPr>
                <w:rFonts w:ascii="Calibri" w:eastAsia="Calibri" w:hAnsi="Calibri" w:cs="Calibri"/>
                <w:color w:val="000000"/>
                <w:sz w:val="22"/>
              </w:rPr>
              <w:t>Via Calvario – 98063 Gioiosa Marea (ME)</w:t>
            </w:r>
            <w:r w:rsidRPr="00144221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t xml:space="preserve"> </w:t>
            </w:r>
          </w:p>
          <w:p w14:paraId="6E73540E" w14:textId="77777777" w:rsidR="00CB7AE9" w:rsidRPr="00144221" w:rsidRDefault="00CB7AE9" w:rsidP="00D72A85">
            <w:pPr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44221">
              <w:rPr>
                <w:rFonts w:ascii="Calibri" w:eastAsia="Calibri" w:hAnsi="Calibri" w:cs="Calibri"/>
                <w:color w:val="000000"/>
                <w:sz w:val="22"/>
              </w:rPr>
              <w:t>Tel. 0941301121 – Fax 0941302711</w:t>
            </w:r>
          </w:p>
          <w:p w14:paraId="596C9FD6" w14:textId="77777777" w:rsidR="00CB7AE9" w:rsidRPr="00144221" w:rsidRDefault="00CB7AE9" w:rsidP="00D72A8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221">
              <w:rPr>
                <w:rFonts w:ascii="Calibri" w:eastAsia="Calibri" w:hAnsi="Calibri" w:cs="Calibri"/>
                <w:color w:val="000000"/>
              </w:rPr>
              <w:t xml:space="preserve">Cod. Fiscale 94007260832 – Cod. </w:t>
            </w:r>
            <w:proofErr w:type="spellStart"/>
            <w:r w:rsidRPr="00144221">
              <w:rPr>
                <w:rFonts w:ascii="Calibri" w:eastAsia="Calibri" w:hAnsi="Calibri" w:cs="Calibri"/>
                <w:color w:val="000000"/>
              </w:rPr>
              <w:t>Mecc</w:t>
            </w:r>
            <w:proofErr w:type="spellEnd"/>
            <w:r w:rsidRPr="00144221">
              <w:rPr>
                <w:rFonts w:ascii="Calibri" w:eastAsia="Calibri" w:hAnsi="Calibri" w:cs="Calibri"/>
                <w:color w:val="000000"/>
              </w:rPr>
              <w:t xml:space="preserve">. MEIC84400T – </w:t>
            </w:r>
          </w:p>
          <w:p w14:paraId="373CBB9F" w14:textId="77777777" w:rsidR="00CB7AE9" w:rsidRPr="00144221" w:rsidRDefault="00CB7AE9" w:rsidP="00D72A8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221">
              <w:rPr>
                <w:rFonts w:ascii="Calibri" w:eastAsia="Calibri" w:hAnsi="Calibri" w:cs="Calibri"/>
                <w:color w:val="000000"/>
              </w:rPr>
              <w:t xml:space="preserve">E-mail </w:t>
            </w:r>
            <w:hyperlink r:id="rId12" w:history="1">
              <w:r w:rsidRPr="00144221">
                <w:rPr>
                  <w:rFonts w:ascii="Calibri" w:eastAsia="Calibri" w:hAnsi="Calibri" w:cs="Calibri"/>
                  <w:color w:val="0000FF"/>
                  <w:u w:val="single"/>
                </w:rPr>
                <w:t>meic84400t@istruzione.it</w:t>
              </w:r>
            </w:hyperlink>
            <w:r w:rsidRPr="00144221">
              <w:rPr>
                <w:rFonts w:ascii="Calibri" w:eastAsia="Calibri" w:hAnsi="Calibri" w:cs="Calibri"/>
                <w:color w:val="000000"/>
              </w:rPr>
              <w:t xml:space="preserve"> Posta certificata: </w:t>
            </w:r>
            <w:hyperlink r:id="rId13" w:history="1">
              <w:r w:rsidRPr="00144221">
                <w:rPr>
                  <w:rFonts w:ascii="Calibri" w:eastAsia="Calibri" w:hAnsi="Calibri" w:cs="Calibri"/>
                  <w:color w:val="0000FF"/>
                  <w:u w:val="single"/>
                </w:rPr>
                <w:t>meic84400t@pec.istruzione.it</w:t>
              </w:r>
            </w:hyperlink>
            <w:r w:rsidRPr="00144221">
              <w:rPr>
                <w:rFonts w:ascii="Calibri" w:eastAsia="Calibri" w:hAnsi="Calibri" w:cs="Calibri"/>
                <w:color w:val="000000"/>
              </w:rPr>
              <w:t xml:space="preserve">    Sito web: </w:t>
            </w:r>
            <w:hyperlink r:id="rId14" w:history="1">
              <w:r w:rsidRPr="00144221">
                <w:rPr>
                  <w:rFonts w:ascii="Calibri" w:eastAsia="Calibri" w:hAnsi="Calibri" w:cs="Calibri"/>
                  <w:color w:val="0563C1"/>
                  <w:u w:val="single"/>
                </w:rPr>
                <w:t>www.icgioiosa.edu.it</w:t>
              </w:r>
            </w:hyperlink>
            <w:r w:rsidRPr="00144221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58DA7486" w14:textId="77777777" w:rsidR="00F77AD3" w:rsidRPr="00F77AD3" w:rsidRDefault="004E28CF" w:rsidP="00F77AD3">
      <w:pPr>
        <w:spacing w:line="360" w:lineRule="auto"/>
        <w:jc w:val="both"/>
        <w:rPr>
          <w:b/>
          <w:u w:val="single"/>
        </w:rPr>
      </w:pPr>
      <w:bookmarkStart w:id="1" w:name="_Hlk160532141"/>
      <w:bookmarkEnd w:id="0"/>
      <w:r w:rsidRPr="00F77AD3">
        <w:rPr>
          <w:b/>
          <w:u w:val="single"/>
        </w:rPr>
        <w:t xml:space="preserve">ALLEGATO </w:t>
      </w:r>
      <w:r w:rsidR="00F77AD3" w:rsidRPr="00F77AD3">
        <w:rPr>
          <w:b/>
          <w:u w:val="single"/>
        </w:rPr>
        <w:t>2</w:t>
      </w:r>
      <w:r w:rsidRPr="00F77AD3">
        <w:rPr>
          <w:b/>
          <w:u w:val="single"/>
        </w:rPr>
        <w:t xml:space="preserve"> –</w:t>
      </w:r>
      <w:r w:rsidR="00F77AD3" w:rsidRPr="00F77AD3">
        <w:rPr>
          <w:b/>
          <w:u w:val="single"/>
        </w:rPr>
        <w:t xml:space="preserve"> Tabella di valutazione titolo per Esperti, Tutor, Referente per organizzazione e valutazione del piano</w:t>
      </w:r>
    </w:p>
    <w:bookmarkEnd w:id="1"/>
    <w:p w14:paraId="1F546619" w14:textId="4FB50B53" w:rsidR="004E28CF" w:rsidRPr="00B55836" w:rsidRDefault="004E28CF" w:rsidP="004E28CF">
      <w:pPr>
        <w:tabs>
          <w:tab w:val="left" w:pos="1200"/>
          <w:tab w:val="left" w:pos="6774"/>
        </w:tabs>
        <w:jc w:val="both"/>
      </w:pPr>
      <w:r w:rsidRPr="00B55836">
        <w:tab/>
      </w:r>
      <w:r w:rsidRPr="00B55836">
        <w:tab/>
      </w:r>
      <w:r w:rsidRPr="00B55836">
        <w:tab/>
      </w:r>
      <w:r w:rsidRPr="00B55836">
        <w:tab/>
      </w:r>
      <w:r w:rsidRPr="00B55836">
        <w:tab/>
      </w:r>
    </w:p>
    <w:p w14:paraId="7A8E8DC8" w14:textId="77777777" w:rsidR="004E28CF" w:rsidRPr="00B55836" w:rsidRDefault="004E28CF" w:rsidP="004E28CF">
      <w:pPr>
        <w:jc w:val="center"/>
        <w:rPr>
          <w:b/>
          <w:color w:val="FFFFFF"/>
        </w:rPr>
      </w:pPr>
      <w:r w:rsidRPr="00B55836">
        <w:rPr>
          <w:b/>
          <w:color w:val="FFFFFF"/>
        </w:rPr>
        <w:t>…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9"/>
      </w:tblGrid>
      <w:tr w:rsidR="004E28CF" w:rsidRPr="00B55836" w14:paraId="08D1E02A" w14:textId="77777777" w:rsidTr="00D72A85">
        <w:trPr>
          <w:jc w:val="right"/>
        </w:trPr>
        <w:tc>
          <w:tcPr>
            <w:tcW w:w="4559" w:type="dxa"/>
          </w:tcPr>
          <w:p w14:paraId="49E21875" w14:textId="77777777" w:rsidR="004E28CF" w:rsidRPr="00B55836" w:rsidRDefault="004E28CF" w:rsidP="00A4369A">
            <w:pPr>
              <w:rPr>
                <w:b/>
              </w:rPr>
            </w:pPr>
            <w:r w:rsidRPr="00B55836">
              <w:rPr>
                <w:b/>
              </w:rPr>
              <w:t>Al Dirigente Scolastico</w:t>
            </w:r>
          </w:p>
          <w:p w14:paraId="4F22E5AC" w14:textId="44C36521" w:rsidR="004E28CF" w:rsidRPr="00B55836" w:rsidRDefault="004E28CF" w:rsidP="00D72A85">
            <w:pPr>
              <w:rPr>
                <w:b/>
              </w:rPr>
            </w:pPr>
            <w:r w:rsidRPr="00B55836">
              <w:rPr>
                <w:b/>
              </w:rPr>
              <w:t xml:space="preserve">dell’I. C. </w:t>
            </w:r>
            <w:r>
              <w:rPr>
                <w:b/>
              </w:rPr>
              <w:t xml:space="preserve">“Anna Rita </w:t>
            </w:r>
            <w:proofErr w:type="spellStart"/>
            <w:r>
              <w:rPr>
                <w:b/>
              </w:rPr>
              <w:t>Sidoti</w:t>
            </w:r>
            <w:proofErr w:type="spellEnd"/>
            <w:r>
              <w:rPr>
                <w:b/>
              </w:rPr>
              <w:t>” di Gioiosa Marea</w:t>
            </w:r>
          </w:p>
        </w:tc>
      </w:tr>
    </w:tbl>
    <w:p w14:paraId="6781A6E8" w14:textId="3893B7E2" w:rsidR="004B249C" w:rsidRDefault="004B249C" w:rsidP="00D20D37">
      <w:pPr>
        <w:autoSpaceDE w:val="0"/>
        <w:autoSpaceDN w:val="0"/>
        <w:adjustRightInd w:val="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tbl>
      <w:tblPr>
        <w:tblW w:w="10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5544"/>
        <w:gridCol w:w="1500"/>
        <w:gridCol w:w="1096"/>
        <w:gridCol w:w="1317"/>
      </w:tblGrid>
      <w:tr w:rsidR="003B2958" w:rsidRPr="00751ADC" w14:paraId="3F680959" w14:textId="77777777" w:rsidTr="00D72A85">
        <w:trPr>
          <w:trHeight w:val="388"/>
        </w:trPr>
        <w:tc>
          <w:tcPr>
            <w:tcW w:w="660" w:type="dxa"/>
            <w:shd w:val="clear" w:color="auto" w:fill="auto"/>
          </w:tcPr>
          <w:p w14:paraId="501F25DB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RIF.</w:t>
            </w:r>
          </w:p>
        </w:tc>
        <w:tc>
          <w:tcPr>
            <w:tcW w:w="5544" w:type="dxa"/>
            <w:shd w:val="clear" w:color="auto" w:fill="auto"/>
          </w:tcPr>
          <w:p w14:paraId="55FC0FE2" w14:textId="77777777" w:rsidR="003B2958" w:rsidRPr="00751ADC" w:rsidRDefault="003B2958" w:rsidP="006D7CD4">
            <w:pPr>
              <w:tabs>
                <w:tab w:val="left" w:pos="6480"/>
              </w:tabs>
              <w:jc w:val="center"/>
            </w:pPr>
            <w:r w:rsidRPr="00751ADC">
              <w:t>DESCRIZIONE</w:t>
            </w:r>
          </w:p>
        </w:tc>
        <w:tc>
          <w:tcPr>
            <w:tcW w:w="1500" w:type="dxa"/>
            <w:shd w:val="clear" w:color="auto" w:fill="auto"/>
          </w:tcPr>
          <w:p w14:paraId="41FA3C53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Punti</w:t>
            </w:r>
          </w:p>
        </w:tc>
        <w:tc>
          <w:tcPr>
            <w:tcW w:w="1096" w:type="dxa"/>
            <w:shd w:val="clear" w:color="auto" w:fill="auto"/>
          </w:tcPr>
          <w:p w14:paraId="37E91338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A cura del candidato</w:t>
            </w:r>
          </w:p>
        </w:tc>
        <w:tc>
          <w:tcPr>
            <w:tcW w:w="1317" w:type="dxa"/>
            <w:shd w:val="clear" w:color="auto" w:fill="auto"/>
          </w:tcPr>
          <w:p w14:paraId="039327BC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A cura della Commissione</w:t>
            </w:r>
          </w:p>
        </w:tc>
      </w:tr>
      <w:tr w:rsidR="003B2958" w:rsidRPr="00751ADC" w14:paraId="2410B2A6" w14:textId="77777777" w:rsidTr="00D72A85">
        <w:tc>
          <w:tcPr>
            <w:tcW w:w="660" w:type="dxa"/>
            <w:shd w:val="clear" w:color="auto" w:fill="FFF2CC"/>
          </w:tcPr>
          <w:p w14:paraId="153B8210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A</w:t>
            </w:r>
          </w:p>
        </w:tc>
        <w:tc>
          <w:tcPr>
            <w:tcW w:w="5544" w:type="dxa"/>
            <w:shd w:val="clear" w:color="auto" w:fill="FFF2CC"/>
          </w:tcPr>
          <w:p w14:paraId="26F9546A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Laurea Magistrale/ Specialistica/ Laurea vecchio ordinamento o titolo equipollente</w:t>
            </w:r>
          </w:p>
        </w:tc>
        <w:tc>
          <w:tcPr>
            <w:tcW w:w="1500" w:type="dxa"/>
            <w:shd w:val="clear" w:color="auto" w:fill="FFF2CC"/>
          </w:tcPr>
          <w:p w14:paraId="46282D9D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096" w:type="dxa"/>
            <w:shd w:val="clear" w:color="auto" w:fill="FFF2CC"/>
          </w:tcPr>
          <w:p w14:paraId="0E6AC857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FFF2CC"/>
          </w:tcPr>
          <w:p w14:paraId="31945F17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2A9FB57F" w14:textId="77777777" w:rsidTr="00D72A85">
        <w:tc>
          <w:tcPr>
            <w:tcW w:w="660" w:type="dxa"/>
            <w:shd w:val="clear" w:color="auto" w:fill="auto"/>
          </w:tcPr>
          <w:p w14:paraId="2FA2541C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A1</w:t>
            </w:r>
          </w:p>
        </w:tc>
        <w:tc>
          <w:tcPr>
            <w:tcW w:w="5544" w:type="dxa"/>
            <w:shd w:val="clear" w:color="auto" w:fill="auto"/>
          </w:tcPr>
          <w:p w14:paraId="01818CCB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Diploma di laurea con votazione fino a 80/110.</w:t>
            </w:r>
          </w:p>
        </w:tc>
        <w:tc>
          <w:tcPr>
            <w:tcW w:w="1500" w:type="dxa"/>
            <w:shd w:val="clear" w:color="auto" w:fill="auto"/>
          </w:tcPr>
          <w:p w14:paraId="6202FA52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2,00</w:t>
            </w:r>
          </w:p>
        </w:tc>
        <w:tc>
          <w:tcPr>
            <w:tcW w:w="1096" w:type="dxa"/>
            <w:shd w:val="clear" w:color="auto" w:fill="auto"/>
          </w:tcPr>
          <w:p w14:paraId="274A0CEF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5EDEF667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64009B09" w14:textId="77777777" w:rsidTr="00D72A85">
        <w:tc>
          <w:tcPr>
            <w:tcW w:w="660" w:type="dxa"/>
            <w:shd w:val="clear" w:color="auto" w:fill="auto"/>
          </w:tcPr>
          <w:p w14:paraId="4C028813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A2</w:t>
            </w:r>
          </w:p>
        </w:tc>
        <w:tc>
          <w:tcPr>
            <w:tcW w:w="5544" w:type="dxa"/>
            <w:shd w:val="clear" w:color="auto" w:fill="auto"/>
          </w:tcPr>
          <w:p w14:paraId="182B30EC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Diploma di laurea con votazione da 81 a 90/110.</w:t>
            </w:r>
          </w:p>
        </w:tc>
        <w:tc>
          <w:tcPr>
            <w:tcW w:w="1500" w:type="dxa"/>
            <w:shd w:val="clear" w:color="auto" w:fill="auto"/>
          </w:tcPr>
          <w:p w14:paraId="4C00966A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3,00</w:t>
            </w:r>
          </w:p>
        </w:tc>
        <w:tc>
          <w:tcPr>
            <w:tcW w:w="1096" w:type="dxa"/>
            <w:shd w:val="clear" w:color="auto" w:fill="auto"/>
          </w:tcPr>
          <w:p w14:paraId="4D9741B0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3EBFED55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36E286BC" w14:textId="77777777" w:rsidTr="00D72A85">
        <w:tc>
          <w:tcPr>
            <w:tcW w:w="660" w:type="dxa"/>
            <w:shd w:val="clear" w:color="auto" w:fill="auto"/>
          </w:tcPr>
          <w:p w14:paraId="06489B37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A3</w:t>
            </w:r>
          </w:p>
        </w:tc>
        <w:tc>
          <w:tcPr>
            <w:tcW w:w="5544" w:type="dxa"/>
            <w:shd w:val="clear" w:color="auto" w:fill="auto"/>
          </w:tcPr>
          <w:p w14:paraId="2A773285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Diploma di laurea con votazione da 91 a 100/110.</w:t>
            </w:r>
          </w:p>
        </w:tc>
        <w:tc>
          <w:tcPr>
            <w:tcW w:w="1500" w:type="dxa"/>
            <w:shd w:val="clear" w:color="auto" w:fill="auto"/>
          </w:tcPr>
          <w:p w14:paraId="39D9F23B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4,00</w:t>
            </w:r>
          </w:p>
        </w:tc>
        <w:tc>
          <w:tcPr>
            <w:tcW w:w="1096" w:type="dxa"/>
            <w:shd w:val="clear" w:color="auto" w:fill="auto"/>
          </w:tcPr>
          <w:p w14:paraId="792E9A12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0BD9A02D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5D0E9EFD" w14:textId="77777777" w:rsidTr="00D72A85">
        <w:tc>
          <w:tcPr>
            <w:tcW w:w="660" w:type="dxa"/>
            <w:shd w:val="clear" w:color="auto" w:fill="auto"/>
          </w:tcPr>
          <w:p w14:paraId="2B57B077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A4</w:t>
            </w:r>
          </w:p>
        </w:tc>
        <w:tc>
          <w:tcPr>
            <w:tcW w:w="5544" w:type="dxa"/>
            <w:shd w:val="clear" w:color="auto" w:fill="auto"/>
          </w:tcPr>
          <w:p w14:paraId="5E199AB9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Diploma di laurea con votazione da 101 a 110/110.</w:t>
            </w:r>
          </w:p>
        </w:tc>
        <w:tc>
          <w:tcPr>
            <w:tcW w:w="1500" w:type="dxa"/>
            <w:shd w:val="clear" w:color="auto" w:fill="auto"/>
          </w:tcPr>
          <w:p w14:paraId="17518EB7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5,00</w:t>
            </w:r>
          </w:p>
        </w:tc>
        <w:tc>
          <w:tcPr>
            <w:tcW w:w="1096" w:type="dxa"/>
            <w:shd w:val="clear" w:color="auto" w:fill="auto"/>
          </w:tcPr>
          <w:p w14:paraId="2EDCBE59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657F3B30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363174DD" w14:textId="77777777" w:rsidTr="00D72A85">
        <w:tc>
          <w:tcPr>
            <w:tcW w:w="660" w:type="dxa"/>
            <w:shd w:val="clear" w:color="auto" w:fill="auto"/>
          </w:tcPr>
          <w:p w14:paraId="14F64819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A5</w:t>
            </w:r>
          </w:p>
        </w:tc>
        <w:tc>
          <w:tcPr>
            <w:tcW w:w="5544" w:type="dxa"/>
            <w:shd w:val="clear" w:color="auto" w:fill="auto"/>
          </w:tcPr>
          <w:p w14:paraId="4738A80B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 xml:space="preserve">Diploma di laurea con votazione di 110/110  e lode </w:t>
            </w:r>
          </w:p>
        </w:tc>
        <w:tc>
          <w:tcPr>
            <w:tcW w:w="1500" w:type="dxa"/>
            <w:shd w:val="clear" w:color="auto" w:fill="auto"/>
          </w:tcPr>
          <w:p w14:paraId="63939A57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6,00</w:t>
            </w:r>
          </w:p>
        </w:tc>
        <w:tc>
          <w:tcPr>
            <w:tcW w:w="1096" w:type="dxa"/>
            <w:shd w:val="clear" w:color="auto" w:fill="auto"/>
          </w:tcPr>
          <w:p w14:paraId="3094EE79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5C8D5CE4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31B10421" w14:textId="77777777" w:rsidTr="00D72A85">
        <w:tc>
          <w:tcPr>
            <w:tcW w:w="660" w:type="dxa"/>
            <w:shd w:val="clear" w:color="auto" w:fill="auto"/>
          </w:tcPr>
          <w:p w14:paraId="225D1A8E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5544" w:type="dxa"/>
            <w:shd w:val="clear" w:color="auto" w:fill="auto"/>
          </w:tcPr>
          <w:p w14:paraId="68D06C03" w14:textId="77777777" w:rsidR="003B2958" w:rsidRPr="00751ADC" w:rsidRDefault="003B2958" w:rsidP="006D7CD4">
            <w:pPr>
              <w:jc w:val="both"/>
            </w:pPr>
            <w:r w:rsidRPr="00751ADC">
              <w:t>I titoli di accesso, diversamente classificati, devono essere rapportati a 110. Ove la votazione non si desuma dalla certificazione o dalla dichiarazione si attribuirà il punteggio minimo di 2 punti.</w:t>
            </w:r>
          </w:p>
          <w:p w14:paraId="1ECC924C" w14:textId="77777777" w:rsidR="003B2958" w:rsidRPr="00751ADC" w:rsidRDefault="003B2958" w:rsidP="006D7CD4">
            <w:pPr>
              <w:jc w:val="both"/>
            </w:pPr>
            <w:r w:rsidRPr="00751ADC">
              <w:rPr>
                <w:b/>
                <w:bCs/>
              </w:rPr>
              <w:t>Qualora il titolo di accesso previsto sia il Diploma di scuola secondaria di secondo grado</w:t>
            </w:r>
            <w:r w:rsidRPr="00751ADC">
              <w:t xml:space="preserve"> il punteggio di diploma sarà rapportato a 110. Ove la votazione non si desuma dalla certificazione o dalla dichiarazione si attribuirà il punteggio minimo di 2 punti.</w:t>
            </w:r>
          </w:p>
        </w:tc>
        <w:tc>
          <w:tcPr>
            <w:tcW w:w="1500" w:type="dxa"/>
            <w:shd w:val="clear" w:color="auto" w:fill="auto"/>
          </w:tcPr>
          <w:p w14:paraId="291533F8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096" w:type="dxa"/>
            <w:shd w:val="clear" w:color="auto" w:fill="auto"/>
          </w:tcPr>
          <w:p w14:paraId="2D777A13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5B930198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3E7C74A1" w14:textId="77777777" w:rsidTr="00D72A85">
        <w:tc>
          <w:tcPr>
            <w:tcW w:w="660" w:type="dxa"/>
            <w:shd w:val="clear" w:color="auto" w:fill="FFF2CC"/>
          </w:tcPr>
          <w:p w14:paraId="6EF82CA5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B</w:t>
            </w:r>
          </w:p>
        </w:tc>
        <w:tc>
          <w:tcPr>
            <w:tcW w:w="5544" w:type="dxa"/>
            <w:shd w:val="clear" w:color="auto" w:fill="FFF2CC"/>
          </w:tcPr>
          <w:p w14:paraId="41D59ACC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Ulteriori titoli coerenti con il profilo richiesto</w:t>
            </w:r>
          </w:p>
        </w:tc>
        <w:tc>
          <w:tcPr>
            <w:tcW w:w="1500" w:type="dxa"/>
            <w:shd w:val="clear" w:color="auto" w:fill="FFF2CC"/>
          </w:tcPr>
          <w:p w14:paraId="3AA04A78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096" w:type="dxa"/>
            <w:shd w:val="clear" w:color="auto" w:fill="FFF2CC"/>
          </w:tcPr>
          <w:p w14:paraId="3255A693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FFF2CC"/>
          </w:tcPr>
          <w:p w14:paraId="1AE42C19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5205672F" w14:textId="77777777" w:rsidTr="00D72A85">
        <w:tc>
          <w:tcPr>
            <w:tcW w:w="660" w:type="dxa"/>
            <w:shd w:val="clear" w:color="auto" w:fill="auto"/>
          </w:tcPr>
          <w:p w14:paraId="47930B25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B1</w:t>
            </w:r>
          </w:p>
        </w:tc>
        <w:tc>
          <w:tcPr>
            <w:tcW w:w="5544" w:type="dxa"/>
            <w:shd w:val="clear" w:color="auto" w:fill="auto"/>
          </w:tcPr>
          <w:p w14:paraId="6F1F6F4B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Altra  laurea  o dottorato di ricerca</w:t>
            </w:r>
          </w:p>
          <w:p w14:paraId="23FD7CD2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Se titolo di accesso è il diploma verrà valutato il possesso della laurea</w:t>
            </w:r>
          </w:p>
        </w:tc>
        <w:tc>
          <w:tcPr>
            <w:tcW w:w="1500" w:type="dxa"/>
            <w:shd w:val="clear" w:color="auto" w:fill="auto"/>
          </w:tcPr>
          <w:p w14:paraId="4EAA3F68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6,00</w:t>
            </w:r>
          </w:p>
        </w:tc>
        <w:tc>
          <w:tcPr>
            <w:tcW w:w="1096" w:type="dxa"/>
            <w:shd w:val="clear" w:color="auto" w:fill="auto"/>
          </w:tcPr>
          <w:p w14:paraId="744F5EAE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23F03A9D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554859C7" w14:textId="77777777" w:rsidTr="00D72A85">
        <w:tc>
          <w:tcPr>
            <w:tcW w:w="660" w:type="dxa"/>
            <w:shd w:val="clear" w:color="auto" w:fill="auto"/>
          </w:tcPr>
          <w:p w14:paraId="34546139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B2</w:t>
            </w:r>
          </w:p>
        </w:tc>
        <w:tc>
          <w:tcPr>
            <w:tcW w:w="5544" w:type="dxa"/>
            <w:shd w:val="clear" w:color="auto" w:fill="auto"/>
          </w:tcPr>
          <w:p w14:paraId="242297CF" w14:textId="77777777" w:rsidR="003B2958" w:rsidRPr="00751ADC" w:rsidRDefault="003B2958" w:rsidP="006D7CD4">
            <w:pPr>
              <w:jc w:val="both"/>
            </w:pPr>
            <w:r w:rsidRPr="00751ADC">
              <w:t>Master, specializzazione post laurea</w:t>
            </w:r>
          </w:p>
        </w:tc>
        <w:tc>
          <w:tcPr>
            <w:tcW w:w="1500" w:type="dxa"/>
            <w:shd w:val="clear" w:color="auto" w:fill="auto"/>
          </w:tcPr>
          <w:p w14:paraId="5E269A58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 xml:space="preserve">3,00 se di durata annuale  </w:t>
            </w:r>
          </w:p>
          <w:p w14:paraId="09FBFA03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6,00 se di durata biennale</w:t>
            </w:r>
          </w:p>
        </w:tc>
        <w:tc>
          <w:tcPr>
            <w:tcW w:w="1096" w:type="dxa"/>
            <w:shd w:val="clear" w:color="auto" w:fill="auto"/>
          </w:tcPr>
          <w:p w14:paraId="22B308FA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496C2806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1335056B" w14:textId="77777777" w:rsidTr="00D72A85">
        <w:tc>
          <w:tcPr>
            <w:tcW w:w="660" w:type="dxa"/>
            <w:shd w:val="clear" w:color="auto" w:fill="auto"/>
          </w:tcPr>
          <w:p w14:paraId="53A8FAD6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B3</w:t>
            </w:r>
          </w:p>
        </w:tc>
        <w:tc>
          <w:tcPr>
            <w:tcW w:w="5544" w:type="dxa"/>
            <w:shd w:val="clear" w:color="auto" w:fill="auto"/>
          </w:tcPr>
          <w:p w14:paraId="14ABD1E4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 xml:space="preserve">Eventuale abilitazione all’insegnamento per classi di concorso coerenti con il modulo richiesto </w:t>
            </w:r>
          </w:p>
        </w:tc>
        <w:tc>
          <w:tcPr>
            <w:tcW w:w="1500" w:type="dxa"/>
            <w:shd w:val="clear" w:color="auto" w:fill="auto"/>
          </w:tcPr>
          <w:p w14:paraId="1E9FCBC1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5,00</w:t>
            </w:r>
          </w:p>
        </w:tc>
        <w:tc>
          <w:tcPr>
            <w:tcW w:w="1096" w:type="dxa"/>
            <w:shd w:val="clear" w:color="auto" w:fill="auto"/>
          </w:tcPr>
          <w:p w14:paraId="7358803B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253C3E76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4A2B700C" w14:textId="77777777" w:rsidTr="00D72A85">
        <w:tc>
          <w:tcPr>
            <w:tcW w:w="660" w:type="dxa"/>
            <w:shd w:val="clear" w:color="auto" w:fill="auto"/>
          </w:tcPr>
          <w:p w14:paraId="741D9776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B4</w:t>
            </w:r>
          </w:p>
        </w:tc>
        <w:tc>
          <w:tcPr>
            <w:tcW w:w="5544" w:type="dxa"/>
            <w:shd w:val="clear" w:color="auto" w:fill="auto"/>
          </w:tcPr>
          <w:p w14:paraId="2E486F8C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 xml:space="preserve">Certificazione informatica riconosciuta (ECDL, EIPASS </w:t>
            </w:r>
            <w:proofErr w:type="spellStart"/>
            <w:r w:rsidRPr="00751ADC">
              <w:t>ecc</w:t>
            </w:r>
            <w:proofErr w:type="spellEnd"/>
            <w:r w:rsidRPr="00751ADC">
              <w:t xml:space="preserve">) </w:t>
            </w:r>
          </w:p>
        </w:tc>
        <w:tc>
          <w:tcPr>
            <w:tcW w:w="1500" w:type="dxa"/>
            <w:shd w:val="clear" w:color="auto" w:fill="auto"/>
          </w:tcPr>
          <w:p w14:paraId="2BEC1412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2,00 Livello base</w:t>
            </w:r>
          </w:p>
          <w:p w14:paraId="1ACAB196" w14:textId="77777777" w:rsidR="003B2958" w:rsidRPr="00751ADC" w:rsidRDefault="003B2958" w:rsidP="006D7CD4">
            <w:pPr>
              <w:tabs>
                <w:tab w:val="left" w:pos="6480"/>
              </w:tabs>
            </w:pPr>
          </w:p>
          <w:p w14:paraId="6D0B8010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4,00 Livello avanzato</w:t>
            </w:r>
          </w:p>
        </w:tc>
        <w:tc>
          <w:tcPr>
            <w:tcW w:w="1096" w:type="dxa"/>
            <w:shd w:val="clear" w:color="auto" w:fill="auto"/>
          </w:tcPr>
          <w:p w14:paraId="6D3CC4F8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4F5D524F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0190A411" w14:textId="77777777" w:rsidTr="00D72A85">
        <w:tc>
          <w:tcPr>
            <w:tcW w:w="660" w:type="dxa"/>
            <w:shd w:val="clear" w:color="auto" w:fill="auto"/>
          </w:tcPr>
          <w:p w14:paraId="7F7663E8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lastRenderedPageBreak/>
              <w:t>B5</w:t>
            </w:r>
          </w:p>
        </w:tc>
        <w:tc>
          <w:tcPr>
            <w:tcW w:w="5544" w:type="dxa"/>
            <w:shd w:val="clear" w:color="auto" w:fill="auto"/>
          </w:tcPr>
          <w:p w14:paraId="7BE3BC87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Corsi di formazione/aggiornamento presso Enti Formatori Pubblici o riconosciuti su discipline attinenti il modulo richiesto - Minimo 20 ore.</w:t>
            </w:r>
          </w:p>
        </w:tc>
        <w:tc>
          <w:tcPr>
            <w:tcW w:w="1500" w:type="dxa"/>
            <w:shd w:val="clear" w:color="auto" w:fill="auto"/>
          </w:tcPr>
          <w:p w14:paraId="6AC493FB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0,50 per ciascun corso  (max 5 punti)</w:t>
            </w:r>
          </w:p>
        </w:tc>
        <w:tc>
          <w:tcPr>
            <w:tcW w:w="1096" w:type="dxa"/>
            <w:shd w:val="clear" w:color="auto" w:fill="auto"/>
          </w:tcPr>
          <w:p w14:paraId="126DF7A7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1FC271B3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33F9C92B" w14:textId="77777777" w:rsidTr="00D72A85">
        <w:tc>
          <w:tcPr>
            <w:tcW w:w="660" w:type="dxa"/>
            <w:shd w:val="clear" w:color="auto" w:fill="FFF2CC"/>
          </w:tcPr>
          <w:p w14:paraId="24F2D0F5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C</w:t>
            </w:r>
          </w:p>
        </w:tc>
        <w:tc>
          <w:tcPr>
            <w:tcW w:w="5544" w:type="dxa"/>
            <w:shd w:val="clear" w:color="auto" w:fill="FFF2CC"/>
          </w:tcPr>
          <w:p w14:paraId="12470400" w14:textId="77777777" w:rsidR="003B2958" w:rsidRPr="00751ADC" w:rsidRDefault="003B2958" w:rsidP="006D7CD4">
            <w:pPr>
              <w:tabs>
                <w:tab w:val="left" w:pos="6480"/>
              </w:tabs>
              <w:jc w:val="center"/>
            </w:pPr>
            <w:r w:rsidRPr="00751ADC">
              <w:t>Titoli di servizio</w:t>
            </w:r>
          </w:p>
        </w:tc>
        <w:tc>
          <w:tcPr>
            <w:tcW w:w="1500" w:type="dxa"/>
            <w:shd w:val="clear" w:color="auto" w:fill="FFF2CC"/>
          </w:tcPr>
          <w:p w14:paraId="49712D6F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PUNTI</w:t>
            </w:r>
          </w:p>
        </w:tc>
        <w:tc>
          <w:tcPr>
            <w:tcW w:w="1096" w:type="dxa"/>
            <w:shd w:val="clear" w:color="auto" w:fill="FFF2CC"/>
          </w:tcPr>
          <w:p w14:paraId="15E8CAB7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FFF2CC"/>
          </w:tcPr>
          <w:p w14:paraId="1EB57FEF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2B3EBAB5" w14:textId="77777777" w:rsidTr="00D72A85">
        <w:tc>
          <w:tcPr>
            <w:tcW w:w="660" w:type="dxa"/>
            <w:shd w:val="clear" w:color="auto" w:fill="auto"/>
          </w:tcPr>
          <w:p w14:paraId="10A74C31" w14:textId="77777777" w:rsidR="003B2958" w:rsidRPr="00751ADC" w:rsidRDefault="003B2958" w:rsidP="006D7CD4">
            <w:pPr>
              <w:tabs>
                <w:tab w:val="left" w:pos="6480"/>
              </w:tabs>
            </w:pPr>
          </w:p>
          <w:p w14:paraId="7D22B7E8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C1</w:t>
            </w:r>
          </w:p>
        </w:tc>
        <w:tc>
          <w:tcPr>
            <w:tcW w:w="5544" w:type="dxa"/>
            <w:shd w:val="clear" w:color="auto" w:fill="auto"/>
          </w:tcPr>
          <w:p w14:paraId="37F643C1" w14:textId="77777777" w:rsidR="003B2958" w:rsidRPr="00751ADC" w:rsidRDefault="003B2958" w:rsidP="006D7CD4">
            <w:r w:rsidRPr="00751ADC">
              <w:t xml:space="preserve">Partecipazione a PON/POR come esperto </w:t>
            </w:r>
            <w:r w:rsidRPr="00751ADC">
              <w:rPr>
                <w:b/>
                <w:bCs/>
              </w:rPr>
              <w:t>esclusivamente nel settore richiesto</w:t>
            </w:r>
            <w:r w:rsidRPr="00751ADC"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14:paraId="7D922258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2,00 (Max 6 punti)</w:t>
            </w:r>
          </w:p>
        </w:tc>
        <w:tc>
          <w:tcPr>
            <w:tcW w:w="1096" w:type="dxa"/>
            <w:shd w:val="clear" w:color="auto" w:fill="auto"/>
          </w:tcPr>
          <w:p w14:paraId="6A3C8500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2EC734BB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235A9DEF" w14:textId="77777777" w:rsidTr="00D72A85">
        <w:tc>
          <w:tcPr>
            <w:tcW w:w="660" w:type="dxa"/>
            <w:shd w:val="clear" w:color="auto" w:fill="auto"/>
          </w:tcPr>
          <w:p w14:paraId="208D8441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C2</w:t>
            </w:r>
          </w:p>
        </w:tc>
        <w:tc>
          <w:tcPr>
            <w:tcW w:w="5544" w:type="dxa"/>
            <w:shd w:val="clear" w:color="auto" w:fill="auto"/>
          </w:tcPr>
          <w:p w14:paraId="70176490" w14:textId="77777777" w:rsidR="003B2958" w:rsidRPr="00751ADC" w:rsidRDefault="003B2958" w:rsidP="006D7CD4">
            <w:r w:rsidRPr="00751ADC">
              <w:t>Partecipazione a PON/POR come Tutor o come esperto in settore diverso da quello richiesto</w:t>
            </w:r>
          </w:p>
        </w:tc>
        <w:tc>
          <w:tcPr>
            <w:tcW w:w="1500" w:type="dxa"/>
            <w:shd w:val="clear" w:color="auto" w:fill="auto"/>
          </w:tcPr>
          <w:p w14:paraId="4C79D5EF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1,00 (Max 6 punti)</w:t>
            </w:r>
          </w:p>
        </w:tc>
        <w:tc>
          <w:tcPr>
            <w:tcW w:w="1096" w:type="dxa"/>
            <w:shd w:val="clear" w:color="auto" w:fill="auto"/>
          </w:tcPr>
          <w:p w14:paraId="791101C5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1C7DDB81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7DF78D7B" w14:textId="77777777" w:rsidTr="00D72A85">
        <w:tc>
          <w:tcPr>
            <w:tcW w:w="660" w:type="dxa"/>
            <w:shd w:val="clear" w:color="auto" w:fill="auto"/>
          </w:tcPr>
          <w:p w14:paraId="6669AAE5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C3</w:t>
            </w:r>
          </w:p>
        </w:tc>
        <w:tc>
          <w:tcPr>
            <w:tcW w:w="5544" w:type="dxa"/>
            <w:shd w:val="clear" w:color="auto" w:fill="auto"/>
          </w:tcPr>
          <w:p w14:paraId="7ECE018F" w14:textId="77777777" w:rsidR="003B2958" w:rsidRPr="00751ADC" w:rsidRDefault="003B2958" w:rsidP="006D7CD4">
            <w:r w:rsidRPr="00751ADC">
              <w:t>Incarico di docenza in corsi di almeno 20 ore inerenti la figura professionale richiesta</w:t>
            </w:r>
          </w:p>
        </w:tc>
        <w:tc>
          <w:tcPr>
            <w:tcW w:w="1500" w:type="dxa"/>
            <w:shd w:val="clear" w:color="auto" w:fill="auto"/>
          </w:tcPr>
          <w:p w14:paraId="401EBA25" w14:textId="77777777" w:rsidR="003B2958" w:rsidRPr="00751ADC" w:rsidRDefault="003B2958" w:rsidP="006D7CD4">
            <w:pPr>
              <w:tabs>
                <w:tab w:val="left" w:pos="6480"/>
              </w:tabs>
            </w:pPr>
            <w:r>
              <w:t>2,00 (max 10 punti</w:t>
            </w:r>
            <w:r w:rsidRPr="00751ADC">
              <w:t>)</w:t>
            </w:r>
          </w:p>
        </w:tc>
        <w:tc>
          <w:tcPr>
            <w:tcW w:w="1096" w:type="dxa"/>
            <w:shd w:val="clear" w:color="auto" w:fill="auto"/>
          </w:tcPr>
          <w:p w14:paraId="75D7E632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76A6F450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628ACD2A" w14:textId="77777777" w:rsidTr="00D72A85">
        <w:tc>
          <w:tcPr>
            <w:tcW w:w="660" w:type="dxa"/>
            <w:shd w:val="clear" w:color="auto" w:fill="auto"/>
          </w:tcPr>
          <w:p w14:paraId="1CFBA198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C4</w:t>
            </w:r>
          </w:p>
        </w:tc>
        <w:tc>
          <w:tcPr>
            <w:tcW w:w="5544" w:type="dxa"/>
            <w:shd w:val="clear" w:color="auto" w:fill="auto"/>
          </w:tcPr>
          <w:p w14:paraId="7C730C12" w14:textId="77777777" w:rsidR="003B2958" w:rsidRPr="00751ADC" w:rsidRDefault="003B2958" w:rsidP="006D7CD4">
            <w:r w:rsidRPr="00751ADC">
              <w:t xml:space="preserve">Esperienze professionali in progetti scolastici coerenti con i moduli </w:t>
            </w:r>
          </w:p>
        </w:tc>
        <w:tc>
          <w:tcPr>
            <w:tcW w:w="1500" w:type="dxa"/>
            <w:shd w:val="clear" w:color="auto" w:fill="auto"/>
          </w:tcPr>
          <w:p w14:paraId="64A31628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>1,00 (max 10</w:t>
            </w:r>
            <w:r>
              <w:t xml:space="preserve"> punti</w:t>
            </w:r>
            <w:r w:rsidRPr="00751ADC">
              <w:t>)</w:t>
            </w:r>
          </w:p>
        </w:tc>
        <w:tc>
          <w:tcPr>
            <w:tcW w:w="1096" w:type="dxa"/>
            <w:shd w:val="clear" w:color="auto" w:fill="auto"/>
          </w:tcPr>
          <w:p w14:paraId="5F95F40A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16C018F9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6E52328B" w14:textId="77777777" w:rsidTr="00D72A85">
        <w:tc>
          <w:tcPr>
            <w:tcW w:w="660" w:type="dxa"/>
            <w:shd w:val="clear" w:color="auto" w:fill="auto"/>
          </w:tcPr>
          <w:p w14:paraId="01EDB3C1" w14:textId="77777777" w:rsidR="003B2958" w:rsidRPr="00751ADC" w:rsidRDefault="003B2958" w:rsidP="006D7CD4">
            <w:pPr>
              <w:tabs>
                <w:tab w:val="left" w:pos="6480"/>
              </w:tabs>
            </w:pPr>
            <w:r>
              <w:t>C5</w:t>
            </w:r>
          </w:p>
        </w:tc>
        <w:tc>
          <w:tcPr>
            <w:tcW w:w="5544" w:type="dxa"/>
            <w:shd w:val="clear" w:color="auto" w:fill="auto"/>
          </w:tcPr>
          <w:p w14:paraId="1715B162" w14:textId="77777777" w:rsidR="003B2958" w:rsidRPr="00751ADC" w:rsidRDefault="003B2958" w:rsidP="006D7CD4">
            <w:r>
              <w:t>Attività di collaboratore Vicario Dirigente scolastico</w:t>
            </w:r>
          </w:p>
        </w:tc>
        <w:tc>
          <w:tcPr>
            <w:tcW w:w="1500" w:type="dxa"/>
            <w:shd w:val="clear" w:color="auto" w:fill="auto"/>
          </w:tcPr>
          <w:p w14:paraId="3642ADE8" w14:textId="77777777" w:rsidR="003B2958" w:rsidRPr="00751ADC" w:rsidRDefault="003B2958" w:rsidP="006D7CD4">
            <w:pPr>
              <w:tabs>
                <w:tab w:val="left" w:pos="6480"/>
              </w:tabs>
            </w:pPr>
            <w:r w:rsidRPr="00751ADC">
              <w:t xml:space="preserve">2,00 (max </w:t>
            </w:r>
            <w:r>
              <w:t>2</w:t>
            </w:r>
            <w:r w:rsidRPr="00751ADC">
              <w:t>0</w:t>
            </w:r>
            <w:r>
              <w:t xml:space="preserve"> punti</w:t>
            </w:r>
            <w:r w:rsidRPr="00751ADC">
              <w:t>)</w:t>
            </w:r>
          </w:p>
        </w:tc>
        <w:tc>
          <w:tcPr>
            <w:tcW w:w="1096" w:type="dxa"/>
            <w:shd w:val="clear" w:color="auto" w:fill="auto"/>
          </w:tcPr>
          <w:p w14:paraId="37167BB1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74940A0B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1804F5C6" w14:textId="77777777" w:rsidTr="00D72A85">
        <w:tc>
          <w:tcPr>
            <w:tcW w:w="660" w:type="dxa"/>
            <w:shd w:val="clear" w:color="auto" w:fill="auto"/>
          </w:tcPr>
          <w:p w14:paraId="6269E3B9" w14:textId="77777777" w:rsidR="003B2958" w:rsidRDefault="003B2958" w:rsidP="006D7CD4">
            <w:pPr>
              <w:tabs>
                <w:tab w:val="left" w:pos="6480"/>
              </w:tabs>
            </w:pPr>
            <w:r>
              <w:t>C6</w:t>
            </w:r>
          </w:p>
        </w:tc>
        <w:tc>
          <w:tcPr>
            <w:tcW w:w="5544" w:type="dxa"/>
            <w:shd w:val="clear" w:color="auto" w:fill="auto"/>
          </w:tcPr>
          <w:p w14:paraId="13521956" w14:textId="77777777" w:rsidR="003B2958" w:rsidRDefault="003B2958" w:rsidP="006D7CD4">
            <w:r>
              <w:t>Attività di Coordinatore di Plesso</w:t>
            </w:r>
          </w:p>
        </w:tc>
        <w:tc>
          <w:tcPr>
            <w:tcW w:w="1500" w:type="dxa"/>
            <w:shd w:val="clear" w:color="auto" w:fill="auto"/>
          </w:tcPr>
          <w:p w14:paraId="4FA2A5A6" w14:textId="77777777" w:rsidR="003B2958" w:rsidRPr="00751ADC" w:rsidRDefault="003B2958" w:rsidP="006D7CD4">
            <w:pPr>
              <w:tabs>
                <w:tab w:val="left" w:pos="6480"/>
              </w:tabs>
            </w:pPr>
            <w:r>
              <w:t>1</w:t>
            </w:r>
            <w:r w:rsidRPr="00751ADC">
              <w:t xml:space="preserve">,00 (max </w:t>
            </w:r>
            <w:r>
              <w:t>1</w:t>
            </w:r>
            <w:r w:rsidRPr="00751ADC">
              <w:t>0</w:t>
            </w:r>
            <w:r>
              <w:t xml:space="preserve"> punti</w:t>
            </w:r>
            <w:r w:rsidRPr="00751ADC">
              <w:t>)</w:t>
            </w:r>
          </w:p>
        </w:tc>
        <w:tc>
          <w:tcPr>
            <w:tcW w:w="1096" w:type="dxa"/>
            <w:shd w:val="clear" w:color="auto" w:fill="auto"/>
          </w:tcPr>
          <w:p w14:paraId="2DB9ADFE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4754B733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  <w:tr w:rsidR="003B2958" w:rsidRPr="00751ADC" w14:paraId="70DDD203" w14:textId="77777777" w:rsidTr="00D72A85">
        <w:tc>
          <w:tcPr>
            <w:tcW w:w="660" w:type="dxa"/>
            <w:shd w:val="clear" w:color="auto" w:fill="auto"/>
          </w:tcPr>
          <w:p w14:paraId="11556308" w14:textId="77777777" w:rsidR="003B2958" w:rsidRDefault="003B2958" w:rsidP="006D7CD4">
            <w:pPr>
              <w:tabs>
                <w:tab w:val="left" w:pos="6480"/>
              </w:tabs>
            </w:pPr>
            <w:r>
              <w:t>C7</w:t>
            </w:r>
          </w:p>
        </w:tc>
        <w:tc>
          <w:tcPr>
            <w:tcW w:w="5544" w:type="dxa"/>
            <w:shd w:val="clear" w:color="auto" w:fill="auto"/>
          </w:tcPr>
          <w:p w14:paraId="13C4E2EE" w14:textId="77777777" w:rsidR="003B2958" w:rsidRDefault="003B2958" w:rsidP="006D7CD4">
            <w:r>
              <w:t>Attività di Funzione Strumentale</w:t>
            </w:r>
          </w:p>
        </w:tc>
        <w:tc>
          <w:tcPr>
            <w:tcW w:w="1500" w:type="dxa"/>
            <w:shd w:val="clear" w:color="auto" w:fill="auto"/>
          </w:tcPr>
          <w:p w14:paraId="034280B5" w14:textId="77777777" w:rsidR="003B2958" w:rsidRDefault="003B2958" w:rsidP="006D7CD4">
            <w:pPr>
              <w:tabs>
                <w:tab w:val="left" w:pos="6480"/>
              </w:tabs>
            </w:pPr>
            <w:r>
              <w:t>1</w:t>
            </w:r>
            <w:r w:rsidRPr="00751ADC">
              <w:t xml:space="preserve">,00 (max </w:t>
            </w:r>
            <w:r>
              <w:t>1</w:t>
            </w:r>
            <w:r w:rsidRPr="00751ADC">
              <w:t>0</w:t>
            </w:r>
            <w:r>
              <w:t xml:space="preserve"> punti</w:t>
            </w:r>
            <w:r w:rsidRPr="00751ADC">
              <w:t>)</w:t>
            </w:r>
          </w:p>
        </w:tc>
        <w:tc>
          <w:tcPr>
            <w:tcW w:w="1096" w:type="dxa"/>
            <w:shd w:val="clear" w:color="auto" w:fill="auto"/>
          </w:tcPr>
          <w:p w14:paraId="295054BB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  <w:tc>
          <w:tcPr>
            <w:tcW w:w="1317" w:type="dxa"/>
            <w:shd w:val="clear" w:color="auto" w:fill="auto"/>
          </w:tcPr>
          <w:p w14:paraId="09CF4D86" w14:textId="77777777" w:rsidR="003B2958" w:rsidRPr="00751ADC" w:rsidRDefault="003B2958" w:rsidP="006D7CD4">
            <w:pPr>
              <w:tabs>
                <w:tab w:val="left" w:pos="6480"/>
              </w:tabs>
            </w:pPr>
          </w:p>
        </w:tc>
      </w:tr>
    </w:tbl>
    <w:p w14:paraId="089546C8" w14:textId="77777777" w:rsidR="00F77AD3" w:rsidRDefault="00F77AD3" w:rsidP="00D20D37">
      <w:pPr>
        <w:autoSpaceDE w:val="0"/>
        <w:autoSpaceDN w:val="0"/>
        <w:adjustRightInd w:val="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34669D0C" w14:textId="77777777" w:rsidR="00DD3A4A" w:rsidRDefault="00DD3A4A" w:rsidP="00D20D37">
      <w:pPr>
        <w:autoSpaceDE w:val="0"/>
        <w:autoSpaceDN w:val="0"/>
        <w:adjustRightInd w:val="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237420FF" w14:textId="77777777" w:rsidR="00DD3A4A" w:rsidRDefault="00DD3A4A" w:rsidP="00D20D37">
      <w:pPr>
        <w:autoSpaceDE w:val="0"/>
        <w:autoSpaceDN w:val="0"/>
        <w:adjustRightInd w:val="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016EDA4B" w14:textId="77777777" w:rsidR="00DD3A4A" w:rsidRDefault="00DD3A4A" w:rsidP="00D20D37">
      <w:pPr>
        <w:autoSpaceDE w:val="0"/>
        <w:autoSpaceDN w:val="0"/>
        <w:adjustRightInd w:val="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  <w:bookmarkStart w:id="2" w:name="_GoBack"/>
      <w:bookmarkEnd w:id="2"/>
    </w:p>
    <w:p w14:paraId="1AB88470" w14:textId="77777777" w:rsidR="00DD3A4A" w:rsidRDefault="00DD3A4A" w:rsidP="00D20D37">
      <w:pPr>
        <w:autoSpaceDE w:val="0"/>
        <w:autoSpaceDN w:val="0"/>
        <w:adjustRightInd w:val="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08633BE4" w14:textId="69812262" w:rsidR="00DD3A4A" w:rsidRPr="00A81A3D" w:rsidRDefault="00DD3A4A" w:rsidP="00DD3A4A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Luogo e Data                                                                                                                       Firma</w:t>
      </w:r>
    </w:p>
    <w:sectPr w:rsidR="00DD3A4A" w:rsidRPr="00A81A3D" w:rsidSect="00D72A85">
      <w:footerReference w:type="even" r:id="rId15"/>
      <w:footerReference w:type="default" r:id="rId16"/>
      <w:pgSz w:w="11907" w:h="16839" w:code="9"/>
      <w:pgMar w:top="993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18F9E" w14:textId="77777777" w:rsidR="002F5A15" w:rsidRDefault="002F5A15">
      <w:r>
        <w:separator/>
      </w:r>
    </w:p>
  </w:endnote>
  <w:endnote w:type="continuationSeparator" w:id="0">
    <w:p w14:paraId="7EA46E2A" w14:textId="77777777" w:rsidR="002F5A15" w:rsidRDefault="002F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9A98C" w14:textId="77777777" w:rsidR="002F5A15" w:rsidRDefault="002F5A15">
      <w:r>
        <w:separator/>
      </w:r>
    </w:p>
  </w:footnote>
  <w:footnote w:type="continuationSeparator" w:id="0">
    <w:p w14:paraId="535206C3" w14:textId="77777777" w:rsidR="002F5A15" w:rsidRDefault="002F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CA0B80"/>
    <w:multiLevelType w:val="hybridMultilevel"/>
    <w:tmpl w:val="DFCE9AA6"/>
    <w:lvl w:ilvl="0" w:tplc="A5FE69CA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6004E"/>
    <w:multiLevelType w:val="hybridMultilevel"/>
    <w:tmpl w:val="CDC8E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007E8"/>
    <w:multiLevelType w:val="hybridMultilevel"/>
    <w:tmpl w:val="E4424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28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5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2"/>
  </w:num>
  <w:num w:numId="25">
    <w:abstractNumId w:val="11"/>
  </w:num>
  <w:num w:numId="26">
    <w:abstractNumId w:val="23"/>
  </w:num>
  <w:num w:numId="27">
    <w:abstractNumId w:val="26"/>
  </w:num>
  <w:num w:numId="28">
    <w:abstractNumId w:val="2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4E2F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CB6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574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FDE"/>
    <w:rsid w:val="001A5909"/>
    <w:rsid w:val="001A6378"/>
    <w:rsid w:val="001B1257"/>
    <w:rsid w:val="001B1415"/>
    <w:rsid w:val="001B484F"/>
    <w:rsid w:val="001B7378"/>
    <w:rsid w:val="001C0302"/>
    <w:rsid w:val="001C63F1"/>
    <w:rsid w:val="001C6B48"/>
    <w:rsid w:val="001C6C49"/>
    <w:rsid w:val="001D1BA3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6E6"/>
    <w:rsid w:val="0024391D"/>
    <w:rsid w:val="0025352F"/>
    <w:rsid w:val="002539BB"/>
    <w:rsid w:val="00255CE2"/>
    <w:rsid w:val="0025698C"/>
    <w:rsid w:val="0026467A"/>
    <w:rsid w:val="00265864"/>
    <w:rsid w:val="002708A6"/>
    <w:rsid w:val="0027229F"/>
    <w:rsid w:val="002772BD"/>
    <w:rsid w:val="00282A21"/>
    <w:rsid w:val="002839EA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E6112"/>
    <w:rsid w:val="002F49B3"/>
    <w:rsid w:val="002F5A15"/>
    <w:rsid w:val="002F66C4"/>
    <w:rsid w:val="00300F45"/>
    <w:rsid w:val="00304B62"/>
    <w:rsid w:val="0030701D"/>
    <w:rsid w:val="003150B4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1A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958"/>
    <w:rsid w:val="003B79E2"/>
    <w:rsid w:val="003C0DE3"/>
    <w:rsid w:val="003C19EB"/>
    <w:rsid w:val="003C60F6"/>
    <w:rsid w:val="003C7347"/>
    <w:rsid w:val="003C7A75"/>
    <w:rsid w:val="003D4352"/>
    <w:rsid w:val="003D6972"/>
    <w:rsid w:val="003E18F4"/>
    <w:rsid w:val="003E2DA4"/>
    <w:rsid w:val="003E2E35"/>
    <w:rsid w:val="003E5C47"/>
    <w:rsid w:val="003E741A"/>
    <w:rsid w:val="003F2D21"/>
    <w:rsid w:val="003F5439"/>
    <w:rsid w:val="004058F1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5E27"/>
    <w:rsid w:val="004A786E"/>
    <w:rsid w:val="004B09C3"/>
    <w:rsid w:val="004B249C"/>
    <w:rsid w:val="004B5569"/>
    <w:rsid w:val="004B62EF"/>
    <w:rsid w:val="004C01A7"/>
    <w:rsid w:val="004D18E3"/>
    <w:rsid w:val="004D1C0F"/>
    <w:rsid w:val="004D539A"/>
    <w:rsid w:val="004E105E"/>
    <w:rsid w:val="004E28CF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33FA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6974"/>
    <w:rsid w:val="006378DA"/>
    <w:rsid w:val="00637EE7"/>
    <w:rsid w:val="00647912"/>
    <w:rsid w:val="0065050C"/>
    <w:rsid w:val="0065467C"/>
    <w:rsid w:val="00660340"/>
    <w:rsid w:val="0066271B"/>
    <w:rsid w:val="00663BD8"/>
    <w:rsid w:val="00664604"/>
    <w:rsid w:val="006648CD"/>
    <w:rsid w:val="0067471F"/>
    <w:rsid w:val="00674BB2"/>
    <w:rsid w:val="006759A4"/>
    <w:rsid w:val="006761FD"/>
    <w:rsid w:val="0067699A"/>
    <w:rsid w:val="0068062A"/>
    <w:rsid w:val="00683118"/>
    <w:rsid w:val="0069062B"/>
    <w:rsid w:val="00691032"/>
    <w:rsid w:val="00691D47"/>
    <w:rsid w:val="00692070"/>
    <w:rsid w:val="006A149B"/>
    <w:rsid w:val="006A73FD"/>
    <w:rsid w:val="006A7665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7AC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2D3"/>
    <w:rsid w:val="00736C17"/>
    <w:rsid w:val="00740439"/>
    <w:rsid w:val="00740888"/>
    <w:rsid w:val="00747847"/>
    <w:rsid w:val="00750EBA"/>
    <w:rsid w:val="00751A5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048E"/>
    <w:rsid w:val="007927F5"/>
    <w:rsid w:val="00795494"/>
    <w:rsid w:val="00796D2C"/>
    <w:rsid w:val="007A06AD"/>
    <w:rsid w:val="007A3EDB"/>
    <w:rsid w:val="007B4259"/>
    <w:rsid w:val="007B4C06"/>
    <w:rsid w:val="007B59D8"/>
    <w:rsid w:val="007C09AC"/>
    <w:rsid w:val="007C4C5B"/>
    <w:rsid w:val="007C67E7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5D58"/>
    <w:rsid w:val="00894D01"/>
    <w:rsid w:val="008976D9"/>
    <w:rsid w:val="00897BDF"/>
    <w:rsid w:val="008A10F5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6C4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02C2"/>
    <w:rsid w:val="00952705"/>
    <w:rsid w:val="00955B20"/>
    <w:rsid w:val="00956EC5"/>
    <w:rsid w:val="00964DE6"/>
    <w:rsid w:val="00966919"/>
    <w:rsid w:val="00971485"/>
    <w:rsid w:val="0097360E"/>
    <w:rsid w:val="009759C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03175"/>
    <w:rsid w:val="00A10524"/>
    <w:rsid w:val="00A11AC5"/>
    <w:rsid w:val="00A11DB1"/>
    <w:rsid w:val="00A13318"/>
    <w:rsid w:val="00A15AF4"/>
    <w:rsid w:val="00A174A1"/>
    <w:rsid w:val="00A20A7A"/>
    <w:rsid w:val="00A20DA6"/>
    <w:rsid w:val="00A274D0"/>
    <w:rsid w:val="00A31FDE"/>
    <w:rsid w:val="00A32674"/>
    <w:rsid w:val="00A32D87"/>
    <w:rsid w:val="00A403C5"/>
    <w:rsid w:val="00A41940"/>
    <w:rsid w:val="00A41BEA"/>
    <w:rsid w:val="00A432F0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1A3D"/>
    <w:rsid w:val="00A90F34"/>
    <w:rsid w:val="00A91C14"/>
    <w:rsid w:val="00A94E66"/>
    <w:rsid w:val="00AA0BC2"/>
    <w:rsid w:val="00AA3F35"/>
    <w:rsid w:val="00AA6CCD"/>
    <w:rsid w:val="00AB3F38"/>
    <w:rsid w:val="00AB76C8"/>
    <w:rsid w:val="00AC107F"/>
    <w:rsid w:val="00AC21A5"/>
    <w:rsid w:val="00AC62CF"/>
    <w:rsid w:val="00AC6E49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142E"/>
    <w:rsid w:val="00B72983"/>
    <w:rsid w:val="00B833F2"/>
    <w:rsid w:val="00B87A3D"/>
    <w:rsid w:val="00B90CAE"/>
    <w:rsid w:val="00B90F78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4526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FF1"/>
    <w:rsid w:val="00C728F6"/>
    <w:rsid w:val="00C82D63"/>
    <w:rsid w:val="00C83636"/>
    <w:rsid w:val="00C85681"/>
    <w:rsid w:val="00C9066B"/>
    <w:rsid w:val="00C925E4"/>
    <w:rsid w:val="00CA7616"/>
    <w:rsid w:val="00CB2568"/>
    <w:rsid w:val="00CB5774"/>
    <w:rsid w:val="00CB5D21"/>
    <w:rsid w:val="00CB7AE9"/>
    <w:rsid w:val="00CC066E"/>
    <w:rsid w:val="00CC0C95"/>
    <w:rsid w:val="00CC2FBE"/>
    <w:rsid w:val="00CC34E5"/>
    <w:rsid w:val="00CC6D2D"/>
    <w:rsid w:val="00CC72EB"/>
    <w:rsid w:val="00CD05C5"/>
    <w:rsid w:val="00CD3C8C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0D37"/>
    <w:rsid w:val="00D23FCF"/>
    <w:rsid w:val="00D24891"/>
    <w:rsid w:val="00D259D5"/>
    <w:rsid w:val="00D25E0F"/>
    <w:rsid w:val="00D26444"/>
    <w:rsid w:val="00D26EA0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A85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0CA6"/>
    <w:rsid w:val="00DD1745"/>
    <w:rsid w:val="00DD1F91"/>
    <w:rsid w:val="00DD3A4A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29A3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599E"/>
    <w:rsid w:val="00F74C9B"/>
    <w:rsid w:val="00F77AD3"/>
    <w:rsid w:val="00F800D7"/>
    <w:rsid w:val="00F8229C"/>
    <w:rsid w:val="00F84188"/>
    <w:rsid w:val="00F84355"/>
    <w:rsid w:val="00F95EBA"/>
    <w:rsid w:val="00F97F53"/>
    <w:rsid w:val="00FA166C"/>
    <w:rsid w:val="00FA6381"/>
    <w:rsid w:val="00FA6860"/>
    <w:rsid w:val="00FB1989"/>
    <w:rsid w:val="00FB2CAD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DD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Web1">
    <w:name w:val="Normale (Web)1"/>
    <w:basedOn w:val="Normale"/>
    <w:rsid w:val="004E28C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Web1">
    <w:name w:val="Normale (Web)1"/>
    <w:basedOn w:val="Normale"/>
    <w:rsid w:val="004E28C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ic84400t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eic84400t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cgioios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C0C59-2201-473E-87B7-557FE138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Compr. Gioiosa</cp:lastModifiedBy>
  <cp:revision>6</cp:revision>
  <cp:lastPrinted>2024-02-21T08:42:00Z</cp:lastPrinted>
  <dcterms:created xsi:type="dcterms:W3CDTF">2024-03-01T11:05:00Z</dcterms:created>
  <dcterms:modified xsi:type="dcterms:W3CDTF">2024-03-05T12:05:00Z</dcterms:modified>
</cp:coreProperties>
</file>